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8B" w:rsidRPr="00ED3DE7" w:rsidRDefault="00D3138B" w:rsidP="00D3138B">
      <w:pPr>
        <w:jc w:val="center"/>
        <w:rPr>
          <w:b/>
          <w:color w:val="00B050"/>
          <w:sz w:val="36"/>
          <w:szCs w:val="28"/>
        </w:rPr>
      </w:pPr>
      <w:r w:rsidRPr="00ED3DE7">
        <w:rPr>
          <w:b/>
          <w:color w:val="00B050"/>
          <w:sz w:val="36"/>
          <w:szCs w:val="28"/>
        </w:rPr>
        <w:t>Памятка для родителей</w:t>
      </w:r>
    </w:p>
    <w:p w:rsidR="00ED3DE7" w:rsidRDefault="00D3138B" w:rsidP="00D3138B">
      <w:pPr>
        <w:jc w:val="center"/>
        <w:rPr>
          <w:b/>
          <w:color w:val="00B050"/>
          <w:sz w:val="36"/>
          <w:szCs w:val="28"/>
        </w:rPr>
      </w:pPr>
      <w:r w:rsidRPr="00ED3DE7">
        <w:rPr>
          <w:b/>
          <w:color w:val="00B050"/>
          <w:sz w:val="36"/>
          <w:szCs w:val="28"/>
        </w:rPr>
        <w:t xml:space="preserve">«Игрушки и развивающее оборудование </w:t>
      </w:r>
    </w:p>
    <w:p w:rsidR="00D3138B" w:rsidRDefault="00D3138B" w:rsidP="00D3138B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ED3DE7">
        <w:rPr>
          <w:b/>
          <w:color w:val="00B050"/>
          <w:sz w:val="36"/>
          <w:szCs w:val="28"/>
        </w:rPr>
        <w:t>для занятий с детьми дома</w:t>
      </w:r>
      <w:r w:rsidRPr="00D3138B">
        <w:rPr>
          <w:rFonts w:ascii="Comic Sans MS" w:hAnsi="Comic Sans MS"/>
          <w:b/>
          <w:color w:val="00B050"/>
          <w:sz w:val="28"/>
          <w:szCs w:val="28"/>
        </w:rPr>
        <w:t>»</w:t>
      </w:r>
    </w:p>
    <w:p w:rsidR="00D3138B" w:rsidRPr="00D3138B" w:rsidRDefault="00D3138B" w:rsidP="00D3138B">
      <w:pPr>
        <w:jc w:val="center"/>
        <w:rPr>
          <w:rFonts w:ascii="Comic Sans MS" w:hAnsi="Comic Sans MS"/>
          <w:b/>
          <w:color w:val="00B050"/>
        </w:rPr>
      </w:pPr>
    </w:p>
    <w:p w:rsidR="00ED3DE7" w:rsidRPr="00ED3DE7" w:rsidRDefault="00D3138B" w:rsidP="00D3138B">
      <w:pPr>
        <w:pStyle w:val="a9"/>
        <w:snapToGrid w:val="0"/>
        <w:spacing w:after="0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D3DE7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 xml:space="preserve">Подготовила </w:t>
      </w:r>
      <w:r w:rsidRPr="00ED3DE7">
        <w:rPr>
          <w:rFonts w:ascii="Times New Roman" w:hAnsi="Times New Roman" w:cs="Times New Roman"/>
          <w:bCs/>
          <w:i/>
          <w:kern w:val="36"/>
          <w:sz w:val="26"/>
          <w:szCs w:val="26"/>
          <w:lang w:eastAsia="ru-RU"/>
        </w:rPr>
        <w:t>воспитатель</w:t>
      </w:r>
      <w:r w:rsidR="00ED3DE7" w:rsidRPr="00ED3DE7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D3138B" w:rsidRPr="00ED3DE7" w:rsidRDefault="00ED3DE7" w:rsidP="00D3138B">
      <w:pPr>
        <w:pStyle w:val="a9"/>
        <w:snapToGrid w:val="0"/>
        <w:spacing w:after="0" w:line="20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Леонова Н.</w:t>
      </w:r>
      <w:r w:rsidR="00D3138B" w:rsidRPr="00ED3DE7">
        <w:rPr>
          <w:rFonts w:ascii="Times New Roman" w:hAnsi="Times New Roman" w:cs="Times New Roman"/>
          <w:i/>
          <w:sz w:val="26"/>
          <w:szCs w:val="26"/>
        </w:rPr>
        <w:t>Ф.</w:t>
      </w:r>
    </w:p>
    <w:p w:rsidR="00D3138B" w:rsidRPr="00ED3DE7" w:rsidRDefault="00D3138B" w:rsidP="00ED3DE7">
      <w:pPr>
        <w:jc w:val="center"/>
        <w:rPr>
          <w:b/>
          <w:i/>
          <w:sz w:val="26"/>
          <w:szCs w:val="26"/>
        </w:rPr>
      </w:pPr>
      <w:r w:rsidRPr="00ED3DE7">
        <w:rPr>
          <w:b/>
          <w:i/>
          <w:sz w:val="26"/>
          <w:szCs w:val="26"/>
        </w:rPr>
        <w:t>Дидактические игрушки</w:t>
      </w:r>
      <w:r w:rsidR="00ED3DE7" w:rsidRPr="00ED3DE7">
        <w:rPr>
          <w:b/>
          <w:i/>
          <w:sz w:val="26"/>
          <w:szCs w:val="26"/>
        </w:rPr>
        <w:t>:</w:t>
      </w:r>
      <w:bookmarkStart w:id="0" w:name="_GoBack"/>
      <w:bookmarkEnd w:id="0"/>
    </w:p>
    <w:p w:rsidR="00D3138B" w:rsidRPr="00ED3DE7" w:rsidRDefault="00D3138B" w:rsidP="00D3138B">
      <w:pPr>
        <w:numPr>
          <w:ilvl w:val="0"/>
          <w:numId w:val="2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вкладыши из трех частей разного цвета (геометрические фигуры, животные);</w:t>
      </w:r>
    </w:p>
    <w:p w:rsidR="00D3138B" w:rsidRPr="00ED3DE7" w:rsidRDefault="00D3138B" w:rsidP="00D3138B">
      <w:pPr>
        <w:numPr>
          <w:ilvl w:val="0"/>
          <w:numId w:val="2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кубики пластмассовые и деревянные;</w:t>
      </w:r>
    </w:p>
    <w:p w:rsidR="00D3138B" w:rsidRPr="00ED3DE7" w:rsidRDefault="00D3138B" w:rsidP="00D3138B">
      <w:pPr>
        <w:numPr>
          <w:ilvl w:val="0"/>
          <w:numId w:val="2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набор шаров разной величины и цвета;</w:t>
      </w:r>
    </w:p>
    <w:p w:rsidR="00D3138B" w:rsidRPr="00ED3DE7" w:rsidRDefault="00D3138B" w:rsidP="00D3138B">
      <w:pPr>
        <w:numPr>
          <w:ilvl w:val="0"/>
          <w:numId w:val="2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пирамиды с кольцами на конусной основе;</w:t>
      </w:r>
    </w:p>
    <w:p w:rsidR="00D3138B" w:rsidRPr="00ED3DE7" w:rsidRDefault="00D3138B" w:rsidP="00D3138B">
      <w:pPr>
        <w:numPr>
          <w:ilvl w:val="0"/>
          <w:numId w:val="2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вкладыши разной формы (стаканчики, кубы, цилиндры);</w:t>
      </w:r>
    </w:p>
    <w:p w:rsidR="00D3138B" w:rsidRPr="00ED3DE7" w:rsidRDefault="00D3138B" w:rsidP="00D3138B">
      <w:pPr>
        <w:numPr>
          <w:ilvl w:val="0"/>
          <w:numId w:val="2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дидактический набор для игр с водой: шарики, уточки, рыбки, сачок емкости для воды;</w:t>
      </w:r>
    </w:p>
    <w:p w:rsidR="00D3138B" w:rsidRPr="00ED3DE7" w:rsidRDefault="00D3138B" w:rsidP="00D3138B">
      <w:pPr>
        <w:numPr>
          <w:ilvl w:val="0"/>
          <w:numId w:val="2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конструкторы простые с устойчивым соединением деталей;</w:t>
      </w:r>
    </w:p>
    <w:p w:rsidR="00D3138B" w:rsidRPr="00ED3DE7" w:rsidRDefault="00D3138B" w:rsidP="00D3138B">
      <w:pPr>
        <w:numPr>
          <w:ilvl w:val="0"/>
          <w:numId w:val="2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образные дидактические игрушки с застегивающими и прилипающими элементами («молнией», пуговицами, шнуровками, кнопками, «липучками»).</w:t>
      </w:r>
    </w:p>
    <w:p w:rsidR="00D3138B" w:rsidRPr="00ED3DE7" w:rsidRDefault="00D3138B" w:rsidP="00D3138B">
      <w:pPr>
        <w:jc w:val="both"/>
        <w:rPr>
          <w:sz w:val="26"/>
          <w:szCs w:val="26"/>
        </w:rPr>
      </w:pPr>
    </w:p>
    <w:p w:rsidR="00D3138B" w:rsidRPr="00ED3DE7" w:rsidRDefault="00D3138B" w:rsidP="00D3138B">
      <w:pPr>
        <w:jc w:val="center"/>
        <w:rPr>
          <w:b/>
          <w:i/>
          <w:sz w:val="26"/>
          <w:szCs w:val="26"/>
        </w:rPr>
      </w:pPr>
      <w:r w:rsidRPr="00ED3DE7">
        <w:rPr>
          <w:b/>
          <w:i/>
          <w:sz w:val="26"/>
          <w:szCs w:val="26"/>
        </w:rPr>
        <w:t>Театральные игрушки</w:t>
      </w:r>
      <w:r w:rsidR="00ED3DE7" w:rsidRPr="00ED3DE7">
        <w:rPr>
          <w:b/>
          <w:i/>
          <w:sz w:val="26"/>
          <w:szCs w:val="26"/>
        </w:rPr>
        <w:t>:</w:t>
      </w:r>
    </w:p>
    <w:p w:rsidR="00D3138B" w:rsidRPr="00ED3DE7" w:rsidRDefault="00D3138B" w:rsidP="00D3138B">
      <w:pPr>
        <w:numPr>
          <w:ilvl w:val="0"/>
          <w:numId w:val="1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флажки разноцветные;</w:t>
      </w:r>
    </w:p>
    <w:p w:rsidR="00D3138B" w:rsidRPr="00ED3DE7" w:rsidRDefault="00D3138B" w:rsidP="00D3138B">
      <w:pPr>
        <w:numPr>
          <w:ilvl w:val="0"/>
          <w:numId w:val="1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шапочки-маски с изображением знакомых животных;</w:t>
      </w:r>
    </w:p>
    <w:p w:rsidR="00D3138B" w:rsidRPr="00ED3DE7" w:rsidRDefault="00D3138B" w:rsidP="00D3138B">
      <w:pPr>
        <w:numPr>
          <w:ilvl w:val="0"/>
          <w:numId w:val="1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настольный плоский театр «Репка», «Колобок», «Курочка ряба».</w:t>
      </w:r>
    </w:p>
    <w:p w:rsidR="00D3138B" w:rsidRPr="00ED3DE7" w:rsidRDefault="00D3138B" w:rsidP="00D3138B">
      <w:pPr>
        <w:jc w:val="both"/>
        <w:rPr>
          <w:sz w:val="26"/>
          <w:szCs w:val="26"/>
        </w:rPr>
      </w:pPr>
    </w:p>
    <w:p w:rsidR="00D3138B" w:rsidRPr="00ED3DE7" w:rsidRDefault="00D3138B" w:rsidP="00D3138B">
      <w:pPr>
        <w:jc w:val="both"/>
        <w:rPr>
          <w:sz w:val="26"/>
          <w:szCs w:val="26"/>
        </w:rPr>
      </w:pPr>
    </w:p>
    <w:p w:rsidR="00D3138B" w:rsidRPr="00ED3DE7" w:rsidRDefault="00D3138B" w:rsidP="00D3138B">
      <w:pPr>
        <w:jc w:val="center"/>
        <w:rPr>
          <w:b/>
          <w:i/>
          <w:sz w:val="26"/>
          <w:szCs w:val="26"/>
        </w:rPr>
      </w:pPr>
      <w:r w:rsidRPr="00ED3DE7">
        <w:rPr>
          <w:b/>
          <w:i/>
          <w:sz w:val="26"/>
          <w:szCs w:val="26"/>
        </w:rPr>
        <w:t>Сюжетно-образные игрушки</w:t>
      </w:r>
      <w:r w:rsidR="00ED3DE7" w:rsidRPr="00ED3DE7">
        <w:rPr>
          <w:b/>
          <w:i/>
          <w:sz w:val="26"/>
          <w:szCs w:val="26"/>
        </w:rPr>
        <w:t>:</w:t>
      </w:r>
    </w:p>
    <w:p w:rsidR="00D3138B" w:rsidRPr="00ED3DE7" w:rsidRDefault="00D3138B" w:rsidP="00D3138B">
      <w:pPr>
        <w:numPr>
          <w:ilvl w:val="0"/>
          <w:numId w:val="3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куклы-голыши среднего размера;</w:t>
      </w:r>
    </w:p>
    <w:p w:rsidR="00D3138B" w:rsidRPr="00ED3DE7" w:rsidRDefault="00D3138B" w:rsidP="00D3138B">
      <w:pPr>
        <w:numPr>
          <w:ilvl w:val="0"/>
          <w:numId w:val="3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кукла большая в одежде;</w:t>
      </w:r>
    </w:p>
    <w:p w:rsidR="00D3138B" w:rsidRPr="00ED3DE7" w:rsidRDefault="00D3138B" w:rsidP="00D3138B">
      <w:pPr>
        <w:numPr>
          <w:ilvl w:val="0"/>
          <w:numId w:val="3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игрушки, изображающие животных, птиц, и рыб мелких и средних размеров;</w:t>
      </w:r>
    </w:p>
    <w:p w:rsidR="00D3138B" w:rsidRPr="00ED3DE7" w:rsidRDefault="00D3138B" w:rsidP="00D3138B">
      <w:pPr>
        <w:numPr>
          <w:ilvl w:val="0"/>
          <w:numId w:val="3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автомобили легковые и грузовые (средние и большие);</w:t>
      </w:r>
    </w:p>
    <w:p w:rsidR="00D3138B" w:rsidRPr="00ED3DE7" w:rsidRDefault="00D3138B" w:rsidP="00D3138B">
      <w:pPr>
        <w:numPr>
          <w:ilvl w:val="0"/>
          <w:numId w:val="3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набор мебели;</w:t>
      </w:r>
    </w:p>
    <w:p w:rsidR="00D3138B" w:rsidRPr="00ED3DE7" w:rsidRDefault="00D3138B" w:rsidP="00D3138B">
      <w:pPr>
        <w:numPr>
          <w:ilvl w:val="0"/>
          <w:numId w:val="3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коляски для кукол, соответствующие росту ребенка;</w:t>
      </w:r>
    </w:p>
    <w:p w:rsidR="00D3138B" w:rsidRPr="00ED3DE7" w:rsidRDefault="00D3138B" w:rsidP="00D3138B">
      <w:pPr>
        <w:numPr>
          <w:ilvl w:val="0"/>
          <w:numId w:val="3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строительные наборы;</w:t>
      </w:r>
    </w:p>
    <w:p w:rsidR="00D3138B" w:rsidRPr="00ED3DE7" w:rsidRDefault="00D3138B" w:rsidP="00D3138B">
      <w:pPr>
        <w:numPr>
          <w:ilvl w:val="0"/>
          <w:numId w:val="3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посуда.</w:t>
      </w:r>
    </w:p>
    <w:p w:rsidR="00D3138B" w:rsidRPr="00ED3DE7" w:rsidRDefault="00D3138B" w:rsidP="00D3138B">
      <w:pPr>
        <w:jc w:val="both"/>
        <w:rPr>
          <w:sz w:val="26"/>
          <w:szCs w:val="26"/>
        </w:rPr>
      </w:pPr>
    </w:p>
    <w:p w:rsidR="00D3138B" w:rsidRPr="00ED3DE7" w:rsidRDefault="00D3138B" w:rsidP="00D3138B">
      <w:pPr>
        <w:jc w:val="center"/>
        <w:rPr>
          <w:b/>
          <w:i/>
          <w:sz w:val="26"/>
          <w:szCs w:val="26"/>
        </w:rPr>
      </w:pPr>
      <w:r w:rsidRPr="00ED3DE7">
        <w:rPr>
          <w:b/>
          <w:i/>
          <w:sz w:val="26"/>
          <w:szCs w:val="26"/>
        </w:rPr>
        <w:t>Музыкальные игрушки</w:t>
      </w:r>
      <w:r w:rsidR="00ED3DE7" w:rsidRPr="00ED3DE7">
        <w:rPr>
          <w:b/>
          <w:i/>
          <w:sz w:val="26"/>
          <w:szCs w:val="26"/>
        </w:rPr>
        <w:t>:</w:t>
      </w:r>
    </w:p>
    <w:p w:rsidR="00D3138B" w:rsidRPr="00ED3DE7" w:rsidRDefault="00D3138B" w:rsidP="00D3138B">
      <w:pPr>
        <w:numPr>
          <w:ilvl w:val="0"/>
          <w:numId w:val="4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колокольчики;</w:t>
      </w:r>
    </w:p>
    <w:p w:rsidR="00D3138B" w:rsidRPr="00ED3DE7" w:rsidRDefault="00D3138B" w:rsidP="00D3138B">
      <w:pPr>
        <w:numPr>
          <w:ilvl w:val="0"/>
          <w:numId w:val="4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погремушка</w:t>
      </w:r>
      <w:r w:rsidR="00ED3DE7" w:rsidRPr="00ED3DE7">
        <w:rPr>
          <w:sz w:val="26"/>
          <w:szCs w:val="26"/>
        </w:rPr>
        <w:t>;</w:t>
      </w:r>
    </w:p>
    <w:p w:rsidR="00D3138B" w:rsidRPr="00ED3DE7" w:rsidRDefault="00D3138B" w:rsidP="00D3138B">
      <w:pPr>
        <w:numPr>
          <w:ilvl w:val="0"/>
          <w:numId w:val="4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игрушки с фиксированной мелодией (органчик, музыкальная шкатулка, шарманка);</w:t>
      </w:r>
    </w:p>
    <w:p w:rsidR="00D3138B" w:rsidRPr="00ED3DE7" w:rsidRDefault="00D3138B" w:rsidP="00D3138B">
      <w:pPr>
        <w:numPr>
          <w:ilvl w:val="0"/>
          <w:numId w:val="4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музыкальный волчок;</w:t>
      </w:r>
    </w:p>
    <w:p w:rsidR="00D3138B" w:rsidRPr="00ED3DE7" w:rsidRDefault="00D3138B" w:rsidP="00D3138B">
      <w:pPr>
        <w:numPr>
          <w:ilvl w:val="0"/>
          <w:numId w:val="4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барабан, бубен;</w:t>
      </w:r>
    </w:p>
    <w:p w:rsidR="00D3138B" w:rsidRPr="00ED3DE7" w:rsidRDefault="00D3138B" w:rsidP="00D3138B">
      <w:pPr>
        <w:numPr>
          <w:ilvl w:val="0"/>
          <w:numId w:val="4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дудочка;</w:t>
      </w:r>
    </w:p>
    <w:p w:rsidR="00D3138B" w:rsidRPr="00ED3DE7" w:rsidRDefault="00D3138B" w:rsidP="00D3138B">
      <w:pPr>
        <w:numPr>
          <w:ilvl w:val="0"/>
          <w:numId w:val="4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металлофон;</w:t>
      </w:r>
    </w:p>
    <w:p w:rsidR="00D3138B" w:rsidRPr="00ED3DE7" w:rsidRDefault="00D3138B" w:rsidP="00D3138B">
      <w:pPr>
        <w:numPr>
          <w:ilvl w:val="0"/>
          <w:numId w:val="4"/>
        </w:numPr>
        <w:jc w:val="both"/>
        <w:rPr>
          <w:sz w:val="26"/>
          <w:szCs w:val="26"/>
        </w:rPr>
      </w:pPr>
      <w:r w:rsidRPr="00ED3DE7">
        <w:rPr>
          <w:sz w:val="26"/>
          <w:szCs w:val="26"/>
        </w:rPr>
        <w:t>детская гармошка.</w:t>
      </w:r>
    </w:p>
    <w:p w:rsidR="00741E65" w:rsidRDefault="00741E65"/>
    <w:sectPr w:rsidR="00741E65" w:rsidSect="00741E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F2" w:rsidRDefault="005A27F2" w:rsidP="00D3138B">
      <w:r>
        <w:separator/>
      </w:r>
    </w:p>
  </w:endnote>
  <w:endnote w:type="continuationSeparator" w:id="0">
    <w:p w:rsidR="005A27F2" w:rsidRDefault="005A27F2" w:rsidP="00D3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F2" w:rsidRDefault="005A27F2" w:rsidP="00D3138B">
      <w:r>
        <w:separator/>
      </w:r>
    </w:p>
  </w:footnote>
  <w:footnote w:type="continuationSeparator" w:id="0">
    <w:p w:rsidR="005A27F2" w:rsidRDefault="005A27F2" w:rsidP="00D3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8B" w:rsidRPr="00163A8D" w:rsidRDefault="00D3138B" w:rsidP="00D3138B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163A8D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D3138B" w:rsidRPr="00420E25" w:rsidRDefault="00D3138B" w:rsidP="00D3138B">
    <w:pPr>
      <w:pStyle w:val="a4"/>
    </w:pPr>
  </w:p>
  <w:p w:rsidR="00D3138B" w:rsidRDefault="00D313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38B"/>
    <w:rsid w:val="005A27F2"/>
    <w:rsid w:val="00741E65"/>
    <w:rsid w:val="00773AA8"/>
    <w:rsid w:val="0097538A"/>
    <w:rsid w:val="00D3138B"/>
    <w:rsid w:val="00E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8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5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D313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138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313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138B"/>
    <w:rPr>
      <w:sz w:val="24"/>
      <w:szCs w:val="24"/>
    </w:rPr>
  </w:style>
  <w:style w:type="paragraph" w:styleId="a8">
    <w:name w:val="No Spacing"/>
    <w:uiPriority w:val="1"/>
    <w:qFormat/>
    <w:rsid w:val="00D313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D3138B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Сад15</cp:lastModifiedBy>
  <cp:revision>3</cp:revision>
  <dcterms:created xsi:type="dcterms:W3CDTF">2017-12-07T14:17:00Z</dcterms:created>
  <dcterms:modified xsi:type="dcterms:W3CDTF">2017-12-13T11:04:00Z</dcterms:modified>
</cp:coreProperties>
</file>