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C6" w:rsidRDefault="005C74C6" w:rsidP="005C74C6">
      <w:pPr>
        <w:jc w:val="center"/>
        <w:rPr>
          <w:rFonts w:ascii="Comic Sans MS" w:hAnsi="Comic Sans MS"/>
          <w:b/>
          <w:sz w:val="28"/>
          <w:szCs w:val="28"/>
        </w:rPr>
      </w:pPr>
    </w:p>
    <w:p w:rsidR="00A84945" w:rsidRPr="00A84945" w:rsidRDefault="00B061A5" w:rsidP="00A84945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Развивающие игры</w:t>
      </w:r>
      <w:bookmarkStart w:id="0" w:name="_GoBack"/>
      <w:bookmarkEnd w:id="0"/>
      <w:r w:rsidR="00A84945">
        <w:rPr>
          <w:b/>
          <w:color w:val="00B050"/>
          <w:sz w:val="28"/>
          <w:szCs w:val="28"/>
        </w:rPr>
        <w:t xml:space="preserve"> 3</w:t>
      </w:r>
      <w:r w:rsidR="00A84945" w:rsidRPr="00A84945">
        <w:rPr>
          <w:b/>
          <w:color w:val="00B050"/>
          <w:sz w:val="28"/>
          <w:szCs w:val="28"/>
        </w:rPr>
        <w:t>-х лет</w:t>
      </w:r>
    </w:p>
    <w:p w:rsidR="00F67E59" w:rsidRPr="00A84945" w:rsidRDefault="00F67E59" w:rsidP="00F67E59">
      <w:pPr>
        <w:jc w:val="right"/>
        <w:rPr>
          <w:i/>
          <w:sz w:val="28"/>
          <w:szCs w:val="28"/>
        </w:rPr>
      </w:pPr>
      <w:r w:rsidRPr="00A84945">
        <w:rPr>
          <w:i/>
          <w:sz w:val="28"/>
          <w:szCs w:val="28"/>
        </w:rPr>
        <w:t>Подг</w:t>
      </w:r>
      <w:r w:rsidR="00A84945">
        <w:rPr>
          <w:i/>
          <w:sz w:val="28"/>
          <w:szCs w:val="28"/>
        </w:rPr>
        <w:t>отовила: воспитатель Серкина В.И.</w:t>
      </w:r>
    </w:p>
    <w:p w:rsidR="005C74C6" w:rsidRDefault="005C74C6" w:rsidP="005C74C6">
      <w:pPr>
        <w:jc w:val="center"/>
        <w:rPr>
          <w:rFonts w:ascii="Comic Sans MS" w:hAnsi="Comic Sans MS"/>
          <w:b/>
          <w:sz w:val="28"/>
          <w:szCs w:val="28"/>
        </w:rPr>
      </w:pPr>
    </w:p>
    <w:p w:rsidR="005C74C6" w:rsidRDefault="005C74C6" w:rsidP="005C74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Дидактические игрушки</w:t>
      </w:r>
    </w:p>
    <w:p w:rsidR="005C74C6" w:rsidRDefault="005C74C6" w:rsidP="005C74C6">
      <w:pPr>
        <w:jc w:val="center"/>
        <w:rPr>
          <w:b/>
          <w:sz w:val="28"/>
          <w:szCs w:val="28"/>
        </w:rPr>
      </w:pPr>
    </w:p>
    <w:p w:rsidR="005C74C6" w:rsidRDefault="005C74C6" w:rsidP="005C74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вкладыши из трех частей разного цвета (геометрические фигуры, животные);</w:t>
      </w:r>
    </w:p>
    <w:p w:rsidR="005C74C6" w:rsidRDefault="005C74C6" w:rsidP="005C74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кубики пластмассовые и деревянные;</w:t>
      </w:r>
    </w:p>
    <w:p w:rsidR="005C74C6" w:rsidRDefault="005C74C6" w:rsidP="005C74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набор шаров разной величины и цвета;</w:t>
      </w:r>
    </w:p>
    <w:p w:rsidR="005C74C6" w:rsidRDefault="005C74C6" w:rsidP="005C74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пирамиды с кольцами на конусной основе;</w:t>
      </w:r>
    </w:p>
    <w:p w:rsidR="005C74C6" w:rsidRDefault="005C74C6" w:rsidP="005C74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вкладыши разной формы (стаканчики, кубы, цилиндры);</w:t>
      </w:r>
    </w:p>
    <w:p w:rsidR="005C74C6" w:rsidRDefault="005C74C6" w:rsidP="005C74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набор для игр с водой: шарики, уточки, рыбки, сачок емкости для воды;</w:t>
      </w:r>
    </w:p>
    <w:p w:rsidR="005C74C6" w:rsidRDefault="005C74C6" w:rsidP="005C74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конструкторы простые с устойчивым соединением деталей;</w:t>
      </w:r>
    </w:p>
    <w:p w:rsidR="005C74C6" w:rsidRDefault="005C74C6" w:rsidP="005C74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образные дидактические игрушки с застегивающими и прилипающими элементами («молнией», пуговицами, шнуровками, кнопками, «липучками»).</w:t>
      </w:r>
    </w:p>
    <w:p w:rsidR="005C74C6" w:rsidRDefault="005C74C6" w:rsidP="005C74C6">
      <w:pPr>
        <w:jc w:val="both"/>
        <w:rPr>
          <w:sz w:val="28"/>
          <w:szCs w:val="28"/>
        </w:rPr>
      </w:pPr>
    </w:p>
    <w:p w:rsidR="005C74C6" w:rsidRDefault="005C74C6" w:rsidP="005C74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Театральные игрушки</w:t>
      </w:r>
    </w:p>
    <w:p w:rsidR="005C74C6" w:rsidRDefault="005C74C6" w:rsidP="005C74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флажки разноцветные;</w:t>
      </w:r>
    </w:p>
    <w:p w:rsidR="005C74C6" w:rsidRDefault="005C74C6" w:rsidP="005C74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шапочки-маски с изображением знакомых животных;</w:t>
      </w:r>
    </w:p>
    <w:p w:rsidR="005C74C6" w:rsidRDefault="005C74C6" w:rsidP="005C74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настольный плоский театр «Репка», «Колобок», «Курочка ряба».</w:t>
      </w:r>
    </w:p>
    <w:p w:rsidR="005C74C6" w:rsidRDefault="005C74C6" w:rsidP="005C74C6">
      <w:pPr>
        <w:jc w:val="both"/>
        <w:rPr>
          <w:sz w:val="28"/>
          <w:szCs w:val="28"/>
        </w:rPr>
      </w:pPr>
    </w:p>
    <w:p w:rsidR="005C74C6" w:rsidRDefault="005C74C6" w:rsidP="005C74C6">
      <w:pPr>
        <w:jc w:val="both"/>
        <w:rPr>
          <w:sz w:val="28"/>
          <w:szCs w:val="28"/>
        </w:rPr>
      </w:pPr>
    </w:p>
    <w:p w:rsidR="005C74C6" w:rsidRDefault="005C74C6" w:rsidP="005C74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Сюжетно-образные игрушки</w:t>
      </w:r>
    </w:p>
    <w:p w:rsidR="005C74C6" w:rsidRDefault="005C74C6" w:rsidP="005C74C6">
      <w:pPr>
        <w:jc w:val="center"/>
        <w:rPr>
          <w:b/>
          <w:sz w:val="28"/>
          <w:szCs w:val="28"/>
        </w:rPr>
      </w:pPr>
    </w:p>
    <w:p w:rsidR="005C74C6" w:rsidRDefault="005C74C6" w:rsidP="005C74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куклы-голыши среднего размера;</w:t>
      </w:r>
    </w:p>
    <w:p w:rsidR="005C74C6" w:rsidRDefault="005C74C6" w:rsidP="005C74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кукла большая в одежде;</w:t>
      </w:r>
    </w:p>
    <w:p w:rsidR="005C74C6" w:rsidRDefault="005C74C6" w:rsidP="005C74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игрушки, изображающие животных, птиц, и рыб мелких и средних размеров;</w:t>
      </w:r>
    </w:p>
    <w:p w:rsidR="005C74C6" w:rsidRDefault="005C74C6" w:rsidP="005C74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автомобили легковые и грузовые (средние и большие);</w:t>
      </w:r>
    </w:p>
    <w:p w:rsidR="005C74C6" w:rsidRDefault="005C74C6" w:rsidP="005C74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набор мебели;</w:t>
      </w:r>
    </w:p>
    <w:p w:rsidR="005C74C6" w:rsidRDefault="005C74C6" w:rsidP="005C74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коляски для кукол, соответствующие росту ребенка;</w:t>
      </w:r>
    </w:p>
    <w:p w:rsidR="005C74C6" w:rsidRDefault="005C74C6" w:rsidP="005C74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строительные наборы;</w:t>
      </w:r>
    </w:p>
    <w:p w:rsidR="005C74C6" w:rsidRDefault="005C74C6" w:rsidP="005C74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посуда.</w:t>
      </w:r>
    </w:p>
    <w:p w:rsidR="005C74C6" w:rsidRDefault="005C74C6" w:rsidP="005C74C6">
      <w:pPr>
        <w:jc w:val="both"/>
        <w:rPr>
          <w:sz w:val="28"/>
          <w:szCs w:val="28"/>
        </w:rPr>
      </w:pPr>
    </w:p>
    <w:p w:rsidR="005C74C6" w:rsidRDefault="005C74C6" w:rsidP="005C74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Музыкальные игрушки</w:t>
      </w:r>
    </w:p>
    <w:p w:rsidR="005C74C6" w:rsidRDefault="005C74C6" w:rsidP="005C74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колокольчики;</w:t>
      </w:r>
    </w:p>
    <w:p w:rsidR="005C74C6" w:rsidRDefault="005C74C6" w:rsidP="005C74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погремушка</w:t>
      </w:r>
    </w:p>
    <w:p w:rsidR="005C74C6" w:rsidRDefault="005C74C6" w:rsidP="005C74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игрушки с фиксированной мелодией (органчик, музыкальная шкатулка, шарманка);</w:t>
      </w:r>
    </w:p>
    <w:p w:rsidR="005C74C6" w:rsidRDefault="005C74C6" w:rsidP="005C74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волчок;</w:t>
      </w:r>
    </w:p>
    <w:p w:rsidR="005C74C6" w:rsidRDefault="005C74C6" w:rsidP="005C74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барабан, бубен;</w:t>
      </w:r>
    </w:p>
    <w:p w:rsidR="005C74C6" w:rsidRDefault="005C74C6" w:rsidP="005C74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дудочка;</w:t>
      </w:r>
    </w:p>
    <w:p w:rsidR="00A84945" w:rsidRDefault="005C74C6" w:rsidP="005C74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металлофон;</w:t>
      </w:r>
    </w:p>
    <w:p w:rsidR="00901D14" w:rsidRDefault="005C74C6" w:rsidP="005C74C6">
      <w:pPr>
        <w:numPr>
          <w:ilvl w:val="0"/>
          <w:numId w:val="4"/>
        </w:numPr>
        <w:jc w:val="both"/>
        <w:rPr>
          <w:sz w:val="28"/>
          <w:szCs w:val="28"/>
        </w:rPr>
      </w:pPr>
      <w:r w:rsidRPr="00A84945">
        <w:rPr>
          <w:sz w:val="28"/>
          <w:szCs w:val="28"/>
        </w:rPr>
        <w:t>детская гармошка.</w:t>
      </w:r>
    </w:p>
    <w:p w:rsidR="00A84945" w:rsidRDefault="00A84945" w:rsidP="00A84945">
      <w:pPr>
        <w:ind w:left="720"/>
        <w:jc w:val="both"/>
        <w:rPr>
          <w:sz w:val="28"/>
          <w:szCs w:val="28"/>
        </w:rPr>
      </w:pPr>
    </w:p>
    <w:p w:rsidR="00A84945" w:rsidRDefault="00A84945" w:rsidP="00A8494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Используемая литература</w:t>
      </w:r>
    </w:p>
    <w:p w:rsidR="00A84945" w:rsidRPr="00A84945" w:rsidRDefault="00A84945" w:rsidP="00A84945">
      <w:pPr>
        <w:ind w:left="720"/>
        <w:jc w:val="center"/>
        <w:rPr>
          <w:sz w:val="28"/>
          <w:szCs w:val="28"/>
        </w:rPr>
      </w:pPr>
    </w:p>
    <w:p w:rsidR="005C74C6" w:rsidRPr="005C74C6" w:rsidRDefault="005C74C6" w:rsidP="005C74C6">
      <w:pPr>
        <w:pStyle w:val="a7"/>
        <w:rPr>
          <w:rFonts w:ascii="Times New Roman" w:hAnsi="Times New Roman" w:cs="Times New Roman"/>
          <w:sz w:val="28"/>
          <w:szCs w:val="28"/>
        </w:rPr>
      </w:pPr>
      <w:r w:rsidRPr="005C74C6">
        <w:rPr>
          <w:rFonts w:ascii="Times New Roman" w:hAnsi="Times New Roman" w:cs="Times New Roman"/>
          <w:sz w:val="28"/>
          <w:szCs w:val="28"/>
        </w:rPr>
        <w:t>1</w:t>
      </w:r>
      <w:r w:rsidR="00A84945">
        <w:rPr>
          <w:rFonts w:ascii="Times New Roman" w:hAnsi="Times New Roman" w:cs="Times New Roman"/>
          <w:sz w:val="28"/>
          <w:szCs w:val="28"/>
        </w:rPr>
        <w:t>.</w:t>
      </w:r>
      <w:r w:rsidRPr="005C74C6">
        <w:rPr>
          <w:rFonts w:ascii="Times New Roman" w:hAnsi="Times New Roman" w:cs="Times New Roman"/>
          <w:sz w:val="28"/>
          <w:szCs w:val="28"/>
        </w:rPr>
        <w:t> Баркан А. И. Практическая психология для родителей, или как научиться понимать своего ребенка. - М.,АСТ-ПРЕСС, 1999</w:t>
      </w:r>
    </w:p>
    <w:p w:rsidR="005C74C6" w:rsidRPr="005C74C6" w:rsidRDefault="005C74C6" w:rsidP="005C74C6">
      <w:pPr>
        <w:pStyle w:val="a7"/>
        <w:rPr>
          <w:rFonts w:ascii="Times New Roman" w:hAnsi="Times New Roman" w:cs="Times New Roman"/>
          <w:sz w:val="28"/>
          <w:szCs w:val="28"/>
        </w:rPr>
      </w:pPr>
      <w:r w:rsidRPr="005C74C6">
        <w:rPr>
          <w:rFonts w:ascii="Times New Roman" w:hAnsi="Times New Roman" w:cs="Times New Roman"/>
          <w:sz w:val="28"/>
          <w:szCs w:val="28"/>
        </w:rPr>
        <w:t>2</w:t>
      </w:r>
      <w:r w:rsidR="00A84945">
        <w:rPr>
          <w:rFonts w:ascii="Times New Roman" w:hAnsi="Times New Roman" w:cs="Times New Roman"/>
          <w:sz w:val="28"/>
          <w:szCs w:val="28"/>
        </w:rPr>
        <w:t xml:space="preserve">. </w:t>
      </w:r>
      <w:r w:rsidRPr="005C74C6">
        <w:rPr>
          <w:rFonts w:ascii="Times New Roman" w:hAnsi="Times New Roman" w:cs="Times New Roman"/>
          <w:sz w:val="28"/>
          <w:szCs w:val="28"/>
        </w:rPr>
        <w:t xml:space="preserve">Павлова Л. Раннее </w:t>
      </w:r>
      <w:proofErr w:type="spellStart"/>
      <w:r w:rsidRPr="005C74C6">
        <w:rPr>
          <w:rFonts w:ascii="Times New Roman" w:hAnsi="Times New Roman" w:cs="Times New Roman"/>
          <w:sz w:val="28"/>
          <w:szCs w:val="28"/>
        </w:rPr>
        <w:t>детство</w:t>
      </w:r>
      <w:proofErr w:type="gramStart"/>
      <w:r w:rsidRPr="005C74C6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5C74C6">
        <w:rPr>
          <w:rFonts w:ascii="Times New Roman" w:hAnsi="Times New Roman" w:cs="Times New Roman"/>
          <w:sz w:val="28"/>
          <w:szCs w:val="28"/>
        </w:rPr>
        <w:t>емья</w:t>
      </w:r>
      <w:proofErr w:type="spellEnd"/>
      <w:r w:rsidRPr="005C74C6">
        <w:rPr>
          <w:rFonts w:ascii="Times New Roman" w:hAnsi="Times New Roman" w:cs="Times New Roman"/>
          <w:sz w:val="28"/>
          <w:szCs w:val="28"/>
        </w:rPr>
        <w:t xml:space="preserve"> или общество? / Обруч. – 1999. – N2</w:t>
      </w:r>
    </w:p>
    <w:p w:rsidR="005C74C6" w:rsidRPr="005C74C6" w:rsidRDefault="005C74C6" w:rsidP="005C74C6">
      <w:pPr>
        <w:pStyle w:val="a7"/>
        <w:rPr>
          <w:rFonts w:ascii="Times New Roman" w:hAnsi="Times New Roman" w:cs="Times New Roman"/>
          <w:sz w:val="28"/>
          <w:szCs w:val="28"/>
        </w:rPr>
      </w:pPr>
      <w:r w:rsidRPr="005C74C6">
        <w:rPr>
          <w:rFonts w:ascii="Times New Roman" w:hAnsi="Times New Roman" w:cs="Times New Roman"/>
          <w:sz w:val="28"/>
          <w:szCs w:val="28"/>
        </w:rPr>
        <w:t>3</w:t>
      </w:r>
      <w:r w:rsidR="00A849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4C6">
        <w:rPr>
          <w:rFonts w:ascii="Times New Roman" w:hAnsi="Times New Roman" w:cs="Times New Roman"/>
          <w:sz w:val="28"/>
          <w:szCs w:val="28"/>
        </w:rPr>
        <w:t>СевостьяноваЕ.О</w:t>
      </w:r>
      <w:proofErr w:type="spellEnd"/>
      <w:r w:rsidRPr="005C74C6">
        <w:rPr>
          <w:rFonts w:ascii="Times New Roman" w:hAnsi="Times New Roman" w:cs="Times New Roman"/>
          <w:sz w:val="28"/>
          <w:szCs w:val="28"/>
        </w:rPr>
        <w:t>. Дружная семейка – М., ТЦ Сфера ,2006</w:t>
      </w:r>
    </w:p>
    <w:p w:rsidR="005C74C6" w:rsidRPr="005C74C6" w:rsidRDefault="005C74C6" w:rsidP="005C74C6">
      <w:pPr>
        <w:pStyle w:val="a7"/>
        <w:rPr>
          <w:rFonts w:ascii="Times New Roman" w:hAnsi="Times New Roman" w:cs="Times New Roman"/>
          <w:sz w:val="28"/>
          <w:szCs w:val="28"/>
        </w:rPr>
      </w:pPr>
      <w:r w:rsidRPr="005C74C6">
        <w:rPr>
          <w:rFonts w:ascii="Times New Roman" w:hAnsi="Times New Roman" w:cs="Times New Roman"/>
          <w:sz w:val="28"/>
          <w:szCs w:val="28"/>
        </w:rPr>
        <w:t>4</w:t>
      </w:r>
      <w:r w:rsidR="00A849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4C6">
        <w:rPr>
          <w:rFonts w:ascii="Times New Roman" w:hAnsi="Times New Roman" w:cs="Times New Roman"/>
          <w:sz w:val="28"/>
          <w:szCs w:val="28"/>
        </w:rPr>
        <w:t>Шапарь</w:t>
      </w:r>
      <w:proofErr w:type="spellEnd"/>
      <w:r w:rsidRPr="005C74C6">
        <w:rPr>
          <w:rFonts w:ascii="Times New Roman" w:hAnsi="Times New Roman" w:cs="Times New Roman"/>
          <w:sz w:val="28"/>
          <w:szCs w:val="28"/>
        </w:rPr>
        <w:t xml:space="preserve"> В.Б. Практическая психология. </w:t>
      </w:r>
      <w:proofErr w:type="spellStart"/>
      <w:r w:rsidRPr="005C74C6">
        <w:rPr>
          <w:rFonts w:ascii="Times New Roman" w:hAnsi="Times New Roman" w:cs="Times New Roman"/>
          <w:sz w:val="28"/>
          <w:szCs w:val="28"/>
        </w:rPr>
        <w:t>Психогиагностика</w:t>
      </w:r>
      <w:proofErr w:type="spellEnd"/>
      <w:r w:rsidRPr="005C74C6">
        <w:rPr>
          <w:rFonts w:ascii="Times New Roman" w:hAnsi="Times New Roman" w:cs="Times New Roman"/>
          <w:sz w:val="28"/>
          <w:szCs w:val="28"/>
        </w:rPr>
        <w:t xml:space="preserve"> отношений между родит</w:t>
      </w:r>
      <w:r w:rsidR="00A84945">
        <w:rPr>
          <w:rFonts w:ascii="Times New Roman" w:hAnsi="Times New Roman" w:cs="Times New Roman"/>
          <w:sz w:val="28"/>
          <w:szCs w:val="28"/>
        </w:rPr>
        <w:t>елями и детьми - Ростов-на-Дону</w:t>
      </w:r>
      <w:r w:rsidRPr="005C74C6">
        <w:rPr>
          <w:rFonts w:ascii="Times New Roman" w:hAnsi="Times New Roman" w:cs="Times New Roman"/>
          <w:sz w:val="28"/>
          <w:szCs w:val="28"/>
        </w:rPr>
        <w:t>,</w:t>
      </w:r>
      <w:r w:rsidR="00A84945">
        <w:rPr>
          <w:rFonts w:ascii="Times New Roman" w:hAnsi="Times New Roman" w:cs="Times New Roman"/>
          <w:sz w:val="28"/>
          <w:szCs w:val="28"/>
        </w:rPr>
        <w:t xml:space="preserve"> </w:t>
      </w:r>
      <w:r w:rsidRPr="005C74C6">
        <w:rPr>
          <w:rFonts w:ascii="Times New Roman" w:hAnsi="Times New Roman" w:cs="Times New Roman"/>
          <w:sz w:val="28"/>
          <w:szCs w:val="28"/>
        </w:rPr>
        <w:t>Феникс, 2006.</w:t>
      </w:r>
    </w:p>
    <w:p w:rsidR="005C74C6" w:rsidRPr="005C74C6" w:rsidRDefault="005C74C6" w:rsidP="005C74C6">
      <w:pPr>
        <w:jc w:val="right"/>
        <w:rPr>
          <w:sz w:val="28"/>
          <w:szCs w:val="28"/>
        </w:rPr>
      </w:pPr>
    </w:p>
    <w:sectPr w:rsidR="005C74C6" w:rsidRPr="005C74C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62" w:rsidRDefault="00C30162" w:rsidP="005C74C6">
      <w:r>
        <w:separator/>
      </w:r>
    </w:p>
  </w:endnote>
  <w:endnote w:type="continuationSeparator" w:id="0">
    <w:p w:rsidR="00C30162" w:rsidRDefault="00C30162" w:rsidP="005C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62" w:rsidRDefault="00C30162" w:rsidP="005C74C6">
      <w:r>
        <w:separator/>
      </w:r>
    </w:p>
  </w:footnote>
  <w:footnote w:type="continuationSeparator" w:id="0">
    <w:p w:rsidR="00C30162" w:rsidRDefault="00C30162" w:rsidP="005C7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47" w:rsidRPr="00AC6147" w:rsidRDefault="00AC6147" w:rsidP="00AC6147">
    <w:pPr>
      <w:suppressAutoHyphens w:val="0"/>
      <w:jc w:val="center"/>
      <w:rPr>
        <w:rFonts w:eastAsia="Calibri"/>
        <w:lang w:eastAsia="en-US"/>
      </w:rPr>
    </w:pPr>
    <w:r w:rsidRPr="00AC6147">
      <w:rPr>
        <w:rFonts w:eastAsia="Calibri"/>
        <w:lang w:eastAsia="en-US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5C74C6" w:rsidRPr="00AC6147" w:rsidRDefault="005C74C6" w:rsidP="00AC61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E5"/>
    <w:rsid w:val="003740FE"/>
    <w:rsid w:val="005C74C6"/>
    <w:rsid w:val="00770D9C"/>
    <w:rsid w:val="008C6CE5"/>
    <w:rsid w:val="00901D14"/>
    <w:rsid w:val="00936FF4"/>
    <w:rsid w:val="00A84945"/>
    <w:rsid w:val="00AC6147"/>
    <w:rsid w:val="00B061A5"/>
    <w:rsid w:val="00C30162"/>
    <w:rsid w:val="00CF2CE9"/>
    <w:rsid w:val="00F6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C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4C6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C7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74C6"/>
    <w:rPr>
      <w:sz w:val="24"/>
      <w:szCs w:val="24"/>
      <w:lang w:eastAsia="ar-SA"/>
    </w:rPr>
  </w:style>
  <w:style w:type="paragraph" w:styleId="a7">
    <w:name w:val="No Spacing"/>
    <w:uiPriority w:val="1"/>
    <w:qFormat/>
    <w:rsid w:val="005C74C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C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4C6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C7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74C6"/>
    <w:rPr>
      <w:sz w:val="24"/>
      <w:szCs w:val="24"/>
      <w:lang w:eastAsia="ar-SA"/>
    </w:rPr>
  </w:style>
  <w:style w:type="paragraph" w:styleId="a7">
    <w:name w:val="No Spacing"/>
    <w:uiPriority w:val="1"/>
    <w:qFormat/>
    <w:rsid w:val="005C74C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8</cp:revision>
  <dcterms:created xsi:type="dcterms:W3CDTF">2018-11-16T11:32:00Z</dcterms:created>
  <dcterms:modified xsi:type="dcterms:W3CDTF">2019-04-02T12:20:00Z</dcterms:modified>
</cp:coreProperties>
</file>